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3697A" w14:textId="77777777" w:rsidR="00D02539" w:rsidRDefault="00D02539" w:rsidP="00D02539">
      <w:pPr>
        <w:tabs>
          <w:tab w:val="left" w:pos="6663"/>
        </w:tabs>
        <w:spacing w:after="0" w:line="288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15D23456" w14:textId="77777777" w:rsidR="00D02539" w:rsidRDefault="00D02539" w:rsidP="00D02539">
      <w:pPr>
        <w:spacing w:after="0" w:line="288" w:lineRule="auto"/>
        <w:jc w:val="both"/>
      </w:pPr>
    </w:p>
    <w:p w14:paraId="3C2E8A0F" w14:textId="77777777" w:rsidR="00D02539" w:rsidRDefault="00D02539" w:rsidP="00D02539">
      <w:pPr>
        <w:spacing w:after="0" w:line="288" w:lineRule="auto"/>
        <w:jc w:val="both"/>
      </w:pPr>
    </w:p>
    <w:p w14:paraId="60734409" w14:textId="77777777" w:rsidR="00D02539" w:rsidRPr="00630BEF" w:rsidRDefault="00D02539" w:rsidP="00D02539">
      <w:pPr>
        <w:spacing w:after="0" w:line="288" w:lineRule="auto"/>
        <w:jc w:val="right"/>
      </w:pPr>
      <w:r w:rsidRPr="00630BEF">
        <w:t xml:space="preserve">Warszawa, </w:t>
      </w:r>
      <w:r w:rsidRPr="00293BE6">
        <w:t>21</w:t>
      </w:r>
      <w:r w:rsidRPr="00630BEF">
        <w:t xml:space="preserve"> </w:t>
      </w:r>
      <w:r>
        <w:t>października</w:t>
      </w:r>
      <w:r w:rsidRPr="00630BEF">
        <w:t xml:space="preserve"> 202</w:t>
      </w:r>
      <w:r>
        <w:t>4</w:t>
      </w:r>
      <w:r w:rsidRPr="00630BEF">
        <w:t xml:space="preserve"> r.</w:t>
      </w:r>
    </w:p>
    <w:p w14:paraId="4105F07A" w14:textId="77777777" w:rsidR="00D02539" w:rsidRPr="00630BEF" w:rsidRDefault="00D02539" w:rsidP="00D02539">
      <w:pPr>
        <w:spacing w:after="0" w:line="288" w:lineRule="auto"/>
        <w:jc w:val="both"/>
        <w:rPr>
          <w:b/>
          <w:bCs/>
        </w:rPr>
      </w:pPr>
    </w:p>
    <w:p w14:paraId="1BE73EAE" w14:textId="77777777" w:rsidR="00D02539" w:rsidRPr="00630BEF" w:rsidRDefault="00D02539" w:rsidP="00D02539">
      <w:pPr>
        <w:spacing w:after="0" w:line="288" w:lineRule="auto"/>
        <w:jc w:val="both"/>
        <w:rPr>
          <w:b/>
          <w:bCs/>
        </w:rPr>
      </w:pPr>
    </w:p>
    <w:p w14:paraId="115C6232" w14:textId="77777777" w:rsidR="00D02539" w:rsidRPr="00A565E2" w:rsidRDefault="00D02539" w:rsidP="00D02539">
      <w:pPr>
        <w:pStyle w:val="Tytu"/>
        <w:rPr>
          <w:sz w:val="44"/>
          <w:szCs w:val="44"/>
        </w:rPr>
      </w:pPr>
      <w:r w:rsidRPr="00A565E2">
        <w:rPr>
          <w:sz w:val="44"/>
          <w:szCs w:val="44"/>
        </w:rPr>
        <w:t>Jaki jest aktualny poziom cyfryzacji ochrony zdrowia w Polsce? Centrum e-Zdrowia rozpoczyna nowe badanie</w:t>
      </w:r>
    </w:p>
    <w:p w14:paraId="202FC87F" w14:textId="77777777" w:rsidR="00D02539" w:rsidRDefault="00D02539" w:rsidP="00D02539">
      <w:pPr>
        <w:rPr>
          <w:b/>
          <w:bCs/>
        </w:rPr>
      </w:pPr>
      <w:r>
        <w:rPr>
          <w:b/>
          <w:bCs/>
        </w:rPr>
        <w:t>W jakim stopniu podmioty lecznicze przygotowane są do obsługi elektronicznej dokumentacji medycznej? Jak wykorzystują cyfrowe narzędzia w ochronie zdrowia? Co planują i jakie są ich oczekiwania w tym zakresie? Na te pytania odpowiedzi udzieli VIII edycja „</w:t>
      </w:r>
      <w:r w:rsidRPr="00425CC2">
        <w:rPr>
          <w:b/>
          <w:bCs/>
        </w:rPr>
        <w:t>Badania stopnia informatyzacji podmiotów wykonujących działalność leczniczą</w:t>
      </w:r>
      <w:r>
        <w:rPr>
          <w:b/>
          <w:bCs/>
        </w:rPr>
        <w:t xml:space="preserve">”. Zrealizuje je Centrum e-Zdrowia w dniach od 21 października do 10 listopada 2024 roku. </w:t>
      </w:r>
    </w:p>
    <w:p w14:paraId="642B69AE" w14:textId="77777777" w:rsidR="00D02539" w:rsidRPr="00B16ACD" w:rsidRDefault="00D02539" w:rsidP="00D02539">
      <w:pPr>
        <w:rPr>
          <w:rFonts w:asciiTheme="minorHAnsi" w:hAnsiTheme="minorHAnsi" w:cstheme="minorHAnsi"/>
        </w:rPr>
      </w:pPr>
      <w:r w:rsidRPr="00297190">
        <w:t>Badanie pozwoli na zebranie danych dotyczących wykorzystania nowoczesnych technologii</w:t>
      </w:r>
      <w:r>
        <w:t>,</w:t>
      </w:r>
      <w:r w:rsidRPr="00297190">
        <w:t xml:space="preserve"> takich jak sztuczna inteligencja i telemedycyna</w:t>
      </w:r>
      <w:r>
        <w:t>,</w:t>
      </w:r>
      <w:r w:rsidRPr="00297190">
        <w:t xml:space="preserve"> w</w:t>
      </w:r>
      <w:r>
        <w:t> </w:t>
      </w:r>
      <w:r w:rsidRPr="00297190">
        <w:t xml:space="preserve">działalności podmiotów leczniczych </w:t>
      </w:r>
      <w:r>
        <w:t xml:space="preserve">– </w:t>
      </w:r>
      <w:r w:rsidRPr="00297190">
        <w:t xml:space="preserve">oraz </w:t>
      </w:r>
      <w:r>
        <w:t xml:space="preserve">ich </w:t>
      </w:r>
      <w:r w:rsidRPr="00297190">
        <w:t xml:space="preserve">planów rozwojowych w tym zakresie. </w:t>
      </w:r>
      <w:r>
        <w:t>Ma także</w:t>
      </w:r>
      <w:r w:rsidRPr="00297190">
        <w:t xml:space="preserve"> na celu zebranie informacji o przygotowaniu podmiotów leczniczych do prowadzenia elektronicznej dokumentacji medycznej (EDM)</w:t>
      </w:r>
      <w:r>
        <w:t>. Op</w:t>
      </w:r>
      <w:r w:rsidRPr="00297190">
        <w:t xml:space="preserve">rócz </w:t>
      </w:r>
      <w:r>
        <w:t xml:space="preserve">tego </w:t>
      </w:r>
      <w:r w:rsidRPr="00297190">
        <w:t xml:space="preserve">badanie </w:t>
      </w:r>
      <w:r>
        <w:t xml:space="preserve">Centrum e-Zdrowia chce również zebrać </w:t>
      </w:r>
      <w:r w:rsidRPr="00297190">
        <w:t>oczekiwa</w:t>
      </w:r>
      <w:r>
        <w:t xml:space="preserve">nia podmiotów leczniczych </w:t>
      </w:r>
      <w:r w:rsidRPr="00297190">
        <w:t>związan</w:t>
      </w:r>
      <w:r>
        <w:t>e</w:t>
      </w:r>
      <w:r w:rsidRPr="00297190">
        <w:t xml:space="preserve"> z </w:t>
      </w:r>
      <w:r>
        <w:t xml:space="preserve">kierunkami </w:t>
      </w:r>
      <w:r w:rsidRPr="00297190">
        <w:t>rozwoj</w:t>
      </w:r>
      <w:r>
        <w:t>u</w:t>
      </w:r>
      <w:r w:rsidRPr="00297190">
        <w:t xml:space="preserve"> cyfr</w:t>
      </w:r>
      <w:r w:rsidRPr="00B16ACD">
        <w:rPr>
          <w:rFonts w:asciiTheme="minorHAnsi" w:hAnsiTheme="minorHAnsi" w:cstheme="minorHAnsi"/>
        </w:rPr>
        <w:t>yzacji ochrony zdrowia.</w:t>
      </w:r>
    </w:p>
    <w:p w14:paraId="7082253B" w14:textId="77777777" w:rsidR="00D02539" w:rsidRPr="00B16ACD" w:rsidRDefault="00D02539" w:rsidP="00D02539">
      <w:pPr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B16ACD">
        <w:rPr>
          <w:rFonts w:asciiTheme="minorHAnsi" w:hAnsiTheme="minorHAnsi" w:cstheme="minorHAnsi"/>
        </w:rPr>
        <w:t xml:space="preserve">- Wyniki tego badania dostarczą niezwykle cennych informacji na temat aktualnego stanu informatyzacji w podmiotach leczniczych. Zebrane dane pozwolą na ocenę skuteczności dotychczasowych działań w cyfryzacji ochrony zdrowia oraz wykrycie obszarów, które wymagają obecnie szczególnej uwagi w tym zakresie – </w:t>
      </w:r>
      <w:r w:rsidRPr="00B16ACD">
        <w:rPr>
          <w:rFonts w:asciiTheme="minorHAnsi" w:hAnsiTheme="minorHAnsi" w:cstheme="minorHAnsi"/>
          <w:sz w:val="21"/>
          <w:szCs w:val="21"/>
          <w:shd w:val="clear" w:color="auto" w:fill="FFFFFF"/>
        </w:rPr>
        <w:t>zapowiada Małgorzata Olszewska, dyrektor Centrum e-Zdrowia. </w:t>
      </w:r>
    </w:p>
    <w:p w14:paraId="4BDB2D49" w14:textId="77777777" w:rsidR="00D02539" w:rsidRPr="00B16ACD" w:rsidRDefault="00D02539" w:rsidP="00D02539">
      <w:pPr>
        <w:rPr>
          <w:rFonts w:asciiTheme="minorHAnsi" w:hAnsiTheme="minorHAnsi" w:cstheme="minorHAnsi"/>
          <w:b/>
          <w:bCs/>
        </w:rPr>
      </w:pPr>
      <w:r w:rsidRPr="00B16ACD">
        <w:rPr>
          <w:rFonts w:asciiTheme="minorHAnsi" w:hAnsiTheme="minorHAnsi" w:cstheme="minorHAnsi"/>
          <w:b/>
          <w:bCs/>
          <w:sz w:val="21"/>
          <w:szCs w:val="21"/>
          <w:shd w:val="clear" w:color="auto" w:fill="FFFFFF"/>
        </w:rPr>
        <w:t>Jak wziąć udział w badaniu</w:t>
      </w:r>
    </w:p>
    <w:p w14:paraId="3265363E" w14:textId="77777777" w:rsidR="00D02539" w:rsidRDefault="00D02539" w:rsidP="00D02539">
      <w:r w:rsidRPr="00B16ACD">
        <w:rPr>
          <w:rFonts w:asciiTheme="minorHAnsi" w:hAnsiTheme="minorHAnsi" w:cstheme="minorHAnsi"/>
        </w:rPr>
        <w:t>Badanie zostanie przeprowadzone w formie kwestionariusza online w dniach 21 października – 10 listopada 2024 r. Podmioty lecznicze zarejestrowane w Rejestrze Podmiotów Wykonujących Działalność Leczniczą</w:t>
      </w:r>
      <w:r>
        <w:t xml:space="preserve"> </w:t>
      </w:r>
      <w:r w:rsidRPr="00297190">
        <w:t>otrzymał</w:t>
      </w:r>
      <w:r>
        <w:t>y</w:t>
      </w:r>
      <w:r w:rsidRPr="00297190">
        <w:t xml:space="preserve"> od </w:t>
      </w:r>
      <w:r>
        <w:t>Centrum e-Zdrowia na adres mailowy wskazany w RPWDL</w:t>
      </w:r>
      <w:r w:rsidRPr="00297190">
        <w:t xml:space="preserve"> indywidualny link do ankiety. </w:t>
      </w:r>
    </w:p>
    <w:p w14:paraId="6FDEB180" w14:textId="77777777" w:rsidR="00D02539" w:rsidRDefault="00D02539" w:rsidP="00D02539">
      <w:pPr>
        <w:rPr>
          <w:b/>
          <w:bCs/>
        </w:rPr>
      </w:pPr>
      <w:r>
        <w:rPr>
          <w:b/>
          <w:bCs/>
        </w:rPr>
        <w:t>P</w:t>
      </w:r>
      <w:r w:rsidRPr="00A565E2">
        <w:rPr>
          <w:b/>
          <w:bCs/>
        </w:rPr>
        <w:t>ytania dotyczące badania można kierować na</w:t>
      </w:r>
      <w:r>
        <w:rPr>
          <w:b/>
          <w:bCs/>
        </w:rPr>
        <w:t>:</w:t>
      </w:r>
    </w:p>
    <w:p w14:paraId="4D4C788E" w14:textId="77777777" w:rsidR="00D02539" w:rsidRDefault="00D02539" w:rsidP="00D02539">
      <w:pPr>
        <w:pStyle w:val="Akapitzlist"/>
        <w:numPr>
          <w:ilvl w:val="0"/>
          <w:numId w:val="41"/>
        </w:numPr>
        <w:rPr>
          <w:b/>
          <w:bCs/>
        </w:rPr>
      </w:pPr>
      <w:proofErr w:type="spellStart"/>
      <w:r w:rsidRPr="00A565E2">
        <w:rPr>
          <w:b/>
          <w:bCs/>
        </w:rPr>
        <w:t>adres</w:t>
      </w:r>
      <w:proofErr w:type="spellEnd"/>
      <w:r w:rsidRPr="00A565E2">
        <w:rPr>
          <w:b/>
          <w:bCs/>
        </w:rPr>
        <w:t xml:space="preserve"> </w:t>
      </w:r>
      <w:proofErr w:type="spellStart"/>
      <w:r w:rsidRPr="00A565E2">
        <w:rPr>
          <w:b/>
          <w:bCs/>
        </w:rPr>
        <w:t>mailowy</w:t>
      </w:r>
      <w:proofErr w:type="spellEnd"/>
      <w:r w:rsidRPr="00A565E2">
        <w:rPr>
          <w:b/>
          <w:bCs/>
        </w:rPr>
        <w:t xml:space="preserve">: </w:t>
      </w:r>
      <w:hyperlink r:id="rId11" w:history="1">
        <w:r w:rsidRPr="009D7638">
          <w:rPr>
            <w:rStyle w:val="Hipercze"/>
            <w:b/>
            <w:bCs/>
          </w:rPr>
          <w:t>ankieta_cez@cez.gov.pl</w:t>
        </w:r>
      </w:hyperlink>
      <w:r w:rsidRPr="00A565E2">
        <w:rPr>
          <w:b/>
          <w:bCs/>
        </w:rPr>
        <w:t xml:space="preserve"> </w:t>
      </w:r>
    </w:p>
    <w:p w14:paraId="09B9BF93" w14:textId="77777777" w:rsidR="00D02539" w:rsidRPr="00A565E2" w:rsidRDefault="00D02539" w:rsidP="00D02539">
      <w:pPr>
        <w:pStyle w:val="Akapitzlist"/>
        <w:numPr>
          <w:ilvl w:val="0"/>
          <w:numId w:val="41"/>
        </w:numPr>
        <w:rPr>
          <w:b/>
          <w:bCs/>
        </w:rPr>
      </w:pPr>
      <w:proofErr w:type="spellStart"/>
      <w:r w:rsidRPr="00A565E2">
        <w:rPr>
          <w:b/>
          <w:bCs/>
        </w:rPr>
        <w:t>infolinię</w:t>
      </w:r>
      <w:proofErr w:type="spellEnd"/>
      <w:r w:rsidRPr="00A565E2">
        <w:rPr>
          <w:b/>
          <w:bCs/>
        </w:rPr>
        <w:t>: 19 239</w:t>
      </w:r>
    </w:p>
    <w:p w14:paraId="35F711AA" w14:textId="77777777" w:rsidR="00D02539" w:rsidRDefault="00D02539" w:rsidP="00D02539">
      <w:pPr>
        <w:tabs>
          <w:tab w:val="left" w:pos="8352"/>
        </w:tabs>
        <w:spacing w:after="0" w:line="288" w:lineRule="auto"/>
        <w:jc w:val="both"/>
        <w:rPr>
          <w:rFonts w:cstheme="minorHAnsi"/>
          <w:b/>
        </w:rPr>
      </w:pPr>
    </w:p>
    <w:p w14:paraId="626D877D" w14:textId="77777777" w:rsidR="00D02539" w:rsidRDefault="00D02539" w:rsidP="00D02539">
      <w:pPr>
        <w:tabs>
          <w:tab w:val="left" w:pos="8352"/>
        </w:tabs>
        <w:spacing w:after="0" w:line="288" w:lineRule="auto"/>
        <w:jc w:val="both"/>
        <w:rPr>
          <w:rFonts w:cstheme="minorHAnsi"/>
          <w:b/>
        </w:rPr>
      </w:pPr>
    </w:p>
    <w:p w14:paraId="1EF3B35C" w14:textId="77777777" w:rsidR="00D02539" w:rsidRDefault="00D02539" w:rsidP="00D02539">
      <w:pPr>
        <w:tabs>
          <w:tab w:val="left" w:pos="8352"/>
        </w:tabs>
        <w:spacing w:after="0" w:line="288" w:lineRule="auto"/>
        <w:jc w:val="both"/>
        <w:rPr>
          <w:rFonts w:asciiTheme="minorHAnsi" w:hAnsiTheme="minorHAnsi" w:cstheme="minorHAnsi"/>
        </w:rPr>
      </w:pPr>
    </w:p>
    <w:p w14:paraId="6E24937D" w14:textId="0E029E19" w:rsidR="00ED62A5" w:rsidRPr="00D02539" w:rsidRDefault="00ED62A5" w:rsidP="00D02539"/>
    <w:sectPr w:rsidR="00ED62A5" w:rsidRPr="00D02539" w:rsidSect="004503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9A946" w14:textId="77777777" w:rsidR="00AD6760" w:rsidRDefault="00AD6760" w:rsidP="00876124">
      <w:pPr>
        <w:spacing w:after="0"/>
      </w:pPr>
      <w:r>
        <w:separator/>
      </w:r>
    </w:p>
  </w:endnote>
  <w:endnote w:type="continuationSeparator" w:id="0">
    <w:p w14:paraId="1495C89A" w14:textId="77777777" w:rsidR="00AD6760" w:rsidRDefault="00AD6760" w:rsidP="00876124">
      <w:pPr>
        <w:spacing w:after="0"/>
      </w:pPr>
      <w:r>
        <w:continuationSeparator/>
      </w:r>
    </w:p>
  </w:endnote>
  <w:endnote w:type="continuationNotice" w:id="1">
    <w:p w14:paraId="3D472FA4" w14:textId="77777777" w:rsidR="00AD6760" w:rsidRDefault="00AD676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7D5E2" w14:textId="77777777" w:rsidR="00D50463" w:rsidRDefault="00D504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3136345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48F32BAA" w14:textId="77777777" w:rsidR="00FD6EF4" w:rsidRPr="00350AB0" w:rsidRDefault="00A8484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45798A52" wp14:editId="62BC4E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rect w14:anchorId="24BE8594" id="Prostokąt 1" o:spid="_x0000_s1026" alt="&quot;&quot;" style="position:absolute;margin-left:0;margin-top:7.3pt;width:276.05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6D157428" wp14:editId="6B16109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rect w14:anchorId="27D7738E" id="Prostokąt 2" o:spid="_x0000_s1026" alt="&quot;&quot;" style="position:absolute;margin-left:274.7pt;margin-top:7.3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4800" behindDoc="0" locked="0" layoutInCell="1" allowOverlap="1" wp14:anchorId="4887B757" wp14:editId="199164E4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1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33DEF632" w14:textId="3C450217" w:rsidR="00FD6EF4" w:rsidRPr="00DC37A4" w:rsidRDefault="00FD6EF4" w:rsidP="0045031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="00A84840" w:rsidRPr="00DC37A4">
      <w:rPr>
        <w:rFonts w:eastAsiaTheme="minorHAnsi" w:cs="Calibri"/>
        <w:sz w:val="16"/>
        <w:szCs w:val="16"/>
      </w:rPr>
      <w:t>+48 22 597-09-27</w:t>
    </w:r>
    <w:r w:rsidR="00A84840" w:rsidRPr="00DC37A4">
      <w:rPr>
        <w:rFonts w:eastAsiaTheme="minorHAnsi" w:cs="Calibri"/>
        <w:sz w:val="16"/>
        <w:szCs w:val="16"/>
      </w:rPr>
      <w:tab/>
    </w:r>
  </w:p>
  <w:p w14:paraId="0B97A30D" w14:textId="77777777" w:rsidR="00FD6EF4" w:rsidRPr="00DC37A4" w:rsidRDefault="00FD6EF4" w:rsidP="0045031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ED10630" w14:textId="79D841F6" w:rsidR="00FD6EF4" w:rsidRPr="00450315" w:rsidRDefault="00FD6EF4" w:rsidP="00450315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B1BF96" w14:textId="67B1D75F" w:rsidR="00FD6EF4" w:rsidRPr="00350AB0" w:rsidRDefault="00450315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2014E54" wp14:editId="475FF1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rect w14:anchorId="7C1138C6" id="Prostokąt 29" o:spid="_x0000_s1026" alt="&quot;&quot;" style="position:absolute;margin-left:0;margin-top:7.3pt;width:276.05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685D7DE" wp14:editId="46C1291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rect w14:anchorId="2DCA8E78" id="Prostokąt 30" o:spid="_x0000_s1026" alt="&quot;&quot;" style="position:absolute;margin-left:274.7pt;margin-top:7.3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" fillcolor="#0b5daa" stroked="f" strokeweight="1pt"/>
              </w:pict>
            </mc:Fallback>
          </mc:AlternateContent>
        </w:r>
        <w:r w:rsidR="00473D45"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6848" behindDoc="0" locked="0" layoutInCell="1" allowOverlap="1" wp14:anchorId="4970564A" wp14:editId="5AA7E6F7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85" name="Grafika 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2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0FC858" w14:textId="4962E9CF" w:rsidR="00FD6EF4" w:rsidRPr="00DC37A4" w:rsidRDefault="00FD6EF4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60858C31" w14:textId="1EE5AED3" w:rsidR="00FD6EF4" w:rsidRPr="00DC37A4" w:rsidRDefault="00FD6EF4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B0A636D" w14:textId="6673AF84" w:rsidR="00FD6EF4" w:rsidRPr="00473D45" w:rsidRDefault="00FD6EF4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1AEE6" w14:textId="77777777" w:rsidR="00AD6760" w:rsidRDefault="00AD6760" w:rsidP="00876124">
      <w:pPr>
        <w:spacing w:after="0"/>
      </w:pPr>
      <w:r>
        <w:separator/>
      </w:r>
    </w:p>
  </w:footnote>
  <w:footnote w:type="continuationSeparator" w:id="0">
    <w:p w14:paraId="77C081F2" w14:textId="77777777" w:rsidR="00AD6760" w:rsidRDefault="00AD6760" w:rsidP="00876124">
      <w:pPr>
        <w:spacing w:after="0"/>
      </w:pPr>
      <w:r>
        <w:continuationSeparator/>
      </w:r>
    </w:p>
  </w:footnote>
  <w:footnote w:type="continuationNotice" w:id="1">
    <w:p w14:paraId="313A8498" w14:textId="77777777" w:rsidR="00AD6760" w:rsidRDefault="00AD676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2F7F7" w14:textId="77777777" w:rsidR="00D50463" w:rsidRDefault="00D504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A76AA" w14:textId="77777777" w:rsidR="00D50463" w:rsidRDefault="00D504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38C5B" w14:textId="7EA28A86" w:rsidR="00FD6EF4" w:rsidRDefault="00FD6EF4">
    <w:pPr>
      <w:pStyle w:val="Nagwek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CA93A2E" wp14:editId="31123D5E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upperLetter"/>
      <w:lvlText w:val="%3."/>
      <w:lvlJc w:val="left"/>
      <w:pPr>
        <w:tabs>
          <w:tab w:val="num" w:pos="0"/>
        </w:tabs>
      </w:pPr>
    </w:lvl>
    <w:lvl w:ilvl="3" w:tplc="FFFFFFFF">
      <w:start w:val="1"/>
      <w:numFmt w:val="lowerRoman"/>
      <w:lvlText w:val="%4."/>
      <w:lvlJc w:val="left"/>
      <w:pPr>
        <w:tabs>
          <w:tab w:val="num" w:pos="0"/>
        </w:tabs>
      </w:pPr>
    </w:lvl>
    <w:lvl w:ilvl="4" w:tplc="FFFFFFFF">
      <w:start w:val="1"/>
      <w:numFmt w:val="upperRoman"/>
      <w:lvlText w:val="%5."/>
      <w:lvlJc w:val="left"/>
      <w:pPr>
        <w:tabs>
          <w:tab w:val="num" w:pos="0"/>
        </w:tabs>
      </w:pPr>
    </w:lvl>
    <w:lvl w:ilvl="5" w:tplc="FFFFFFFF">
      <w:start w:val="1"/>
      <w:numFmt w:val="decimal"/>
      <w:lvlText w:val="%6."/>
      <w:lvlJc w:val="left"/>
      <w:pPr>
        <w:tabs>
          <w:tab w:val="num" w:pos="0"/>
        </w:tabs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7352469"/>
    <w:multiLevelType w:val="hybridMultilevel"/>
    <w:tmpl w:val="F6B406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9" w15:restartNumberingAfterBreak="0">
    <w:nsid w:val="0FBD7798"/>
    <w:multiLevelType w:val="hybridMultilevel"/>
    <w:tmpl w:val="AA425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A7FC7"/>
    <w:multiLevelType w:val="hybridMultilevel"/>
    <w:tmpl w:val="A336F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2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3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4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5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6" w15:restartNumberingAfterBreak="0">
    <w:nsid w:val="301E256D"/>
    <w:multiLevelType w:val="hybridMultilevel"/>
    <w:tmpl w:val="04D81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8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9" w15:restartNumberingAfterBreak="0">
    <w:nsid w:val="35A544E1"/>
    <w:multiLevelType w:val="hybridMultilevel"/>
    <w:tmpl w:val="6040037E"/>
    <w:lvl w:ilvl="0" w:tplc="6674F5E2">
      <w:start w:val="1"/>
      <w:numFmt w:val="decimal"/>
      <w:lvlText w:val="%1."/>
      <w:lvlJc w:val="left"/>
      <w:pPr>
        <w:ind w:left="1428" w:hanging="360"/>
      </w:pPr>
      <w:rPr>
        <w:rFonts w:asciiTheme="minorHAnsi" w:eastAsia="Times New Roman" w:hAnsiTheme="minorHAnsi" w:cstheme="minorHAnsi"/>
        <w:color w:val="212529"/>
        <w:sz w:val="24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2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3" w15:restartNumberingAfterBreak="0">
    <w:nsid w:val="3D355DF3"/>
    <w:multiLevelType w:val="hybridMultilevel"/>
    <w:tmpl w:val="F344F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5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6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7" w15:restartNumberingAfterBreak="0">
    <w:nsid w:val="448604F0"/>
    <w:multiLevelType w:val="hybridMultilevel"/>
    <w:tmpl w:val="2F4271AC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8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9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1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32" w15:restartNumberingAfterBreak="0">
    <w:nsid w:val="65FC41AA"/>
    <w:multiLevelType w:val="hybridMultilevel"/>
    <w:tmpl w:val="A18CF5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4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5" w15:restartNumberingAfterBreak="0">
    <w:nsid w:val="78FF1569"/>
    <w:multiLevelType w:val="multilevel"/>
    <w:tmpl w:val="768EA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7" w15:restartNumberingAfterBreak="0">
    <w:nsid w:val="7A643167"/>
    <w:multiLevelType w:val="hybridMultilevel"/>
    <w:tmpl w:val="F3466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56723"/>
    <w:multiLevelType w:val="hybridMultilevel"/>
    <w:tmpl w:val="E1866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>
    <w:abstractNumId w:val="20"/>
  </w:num>
  <w:num w:numId="2">
    <w:abstractNumId w:val="2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17"/>
  </w:num>
  <w:num w:numId="12">
    <w:abstractNumId w:val="18"/>
  </w:num>
  <w:num w:numId="13">
    <w:abstractNumId w:val="34"/>
  </w:num>
  <w:num w:numId="14">
    <w:abstractNumId w:val="12"/>
  </w:num>
  <w:num w:numId="15">
    <w:abstractNumId w:val="15"/>
  </w:num>
  <w:num w:numId="16">
    <w:abstractNumId w:val="30"/>
  </w:num>
  <w:num w:numId="17">
    <w:abstractNumId w:val="39"/>
  </w:num>
  <w:num w:numId="18">
    <w:abstractNumId w:val="22"/>
  </w:num>
  <w:num w:numId="19">
    <w:abstractNumId w:val="26"/>
  </w:num>
  <w:num w:numId="20">
    <w:abstractNumId w:val="36"/>
  </w:num>
  <w:num w:numId="21">
    <w:abstractNumId w:val="24"/>
  </w:num>
  <w:num w:numId="22">
    <w:abstractNumId w:val="8"/>
  </w:num>
  <w:num w:numId="23">
    <w:abstractNumId w:val="25"/>
  </w:num>
  <w:num w:numId="24">
    <w:abstractNumId w:val="13"/>
  </w:num>
  <w:num w:numId="25">
    <w:abstractNumId w:val="33"/>
  </w:num>
  <w:num w:numId="26">
    <w:abstractNumId w:val="31"/>
  </w:num>
  <w:num w:numId="27">
    <w:abstractNumId w:val="21"/>
  </w:num>
  <w:num w:numId="28">
    <w:abstractNumId w:val="14"/>
  </w:num>
  <w:num w:numId="29">
    <w:abstractNumId w:val="28"/>
  </w:num>
  <w:num w:numId="30">
    <w:abstractNumId w:val="9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19"/>
  </w:num>
  <w:num w:numId="34">
    <w:abstractNumId w:val="32"/>
  </w:num>
  <w:num w:numId="35">
    <w:abstractNumId w:val="16"/>
  </w:num>
  <w:num w:numId="36">
    <w:abstractNumId w:val="10"/>
  </w:num>
  <w:num w:numId="37">
    <w:abstractNumId w:val="7"/>
  </w:num>
  <w:num w:numId="38">
    <w:abstractNumId w:val="38"/>
  </w:num>
  <w:num w:numId="39">
    <w:abstractNumId w:val="37"/>
  </w:num>
  <w:num w:numId="40">
    <w:abstractNumId w:val="23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D4"/>
    <w:rsid w:val="00001446"/>
    <w:rsid w:val="00011789"/>
    <w:rsid w:val="00012468"/>
    <w:rsid w:val="00020996"/>
    <w:rsid w:val="000256B2"/>
    <w:rsid w:val="00035749"/>
    <w:rsid w:val="000375E5"/>
    <w:rsid w:val="00037A19"/>
    <w:rsid w:val="000419E0"/>
    <w:rsid w:val="000458B7"/>
    <w:rsid w:val="000501CC"/>
    <w:rsid w:val="00051525"/>
    <w:rsid w:val="0005318F"/>
    <w:rsid w:val="00054230"/>
    <w:rsid w:val="000550EA"/>
    <w:rsid w:val="00061975"/>
    <w:rsid w:val="00061FCC"/>
    <w:rsid w:val="0006720C"/>
    <w:rsid w:val="000677F0"/>
    <w:rsid w:val="000704EE"/>
    <w:rsid w:val="00072A93"/>
    <w:rsid w:val="00092B11"/>
    <w:rsid w:val="00096A59"/>
    <w:rsid w:val="00097A47"/>
    <w:rsid w:val="000A2F53"/>
    <w:rsid w:val="000A31CF"/>
    <w:rsid w:val="000B1A9D"/>
    <w:rsid w:val="000B49AB"/>
    <w:rsid w:val="000B6AE6"/>
    <w:rsid w:val="000C5FE5"/>
    <w:rsid w:val="000D5B83"/>
    <w:rsid w:val="000E4466"/>
    <w:rsid w:val="000F02AD"/>
    <w:rsid w:val="000F1918"/>
    <w:rsid w:val="000F6196"/>
    <w:rsid w:val="00106CA2"/>
    <w:rsid w:val="001134C4"/>
    <w:rsid w:val="001216DB"/>
    <w:rsid w:val="00122AEA"/>
    <w:rsid w:val="0012427D"/>
    <w:rsid w:val="00130980"/>
    <w:rsid w:val="0013523D"/>
    <w:rsid w:val="00136DA7"/>
    <w:rsid w:val="001411AC"/>
    <w:rsid w:val="00143EA0"/>
    <w:rsid w:val="001516C7"/>
    <w:rsid w:val="00154C27"/>
    <w:rsid w:val="0016498B"/>
    <w:rsid w:val="00173E88"/>
    <w:rsid w:val="00182E53"/>
    <w:rsid w:val="0018776E"/>
    <w:rsid w:val="00187882"/>
    <w:rsid w:val="00194980"/>
    <w:rsid w:val="0019516B"/>
    <w:rsid w:val="00196AF8"/>
    <w:rsid w:val="00197003"/>
    <w:rsid w:val="001A153F"/>
    <w:rsid w:val="001A26B0"/>
    <w:rsid w:val="001B0CE6"/>
    <w:rsid w:val="001B44F0"/>
    <w:rsid w:val="001B5164"/>
    <w:rsid w:val="001C3F71"/>
    <w:rsid w:val="001C413E"/>
    <w:rsid w:val="001C64DA"/>
    <w:rsid w:val="001C7256"/>
    <w:rsid w:val="001D304D"/>
    <w:rsid w:val="001D3969"/>
    <w:rsid w:val="001D4ACF"/>
    <w:rsid w:val="001E5248"/>
    <w:rsid w:val="001E5978"/>
    <w:rsid w:val="001E7C03"/>
    <w:rsid w:val="001F1AA5"/>
    <w:rsid w:val="001F320E"/>
    <w:rsid w:val="001F7B86"/>
    <w:rsid w:val="0020172C"/>
    <w:rsid w:val="00203981"/>
    <w:rsid w:val="00204BD8"/>
    <w:rsid w:val="0021102F"/>
    <w:rsid w:val="00216D42"/>
    <w:rsid w:val="0022215C"/>
    <w:rsid w:val="00225E10"/>
    <w:rsid w:val="00225F22"/>
    <w:rsid w:val="002261A0"/>
    <w:rsid w:val="002262E7"/>
    <w:rsid w:val="00227509"/>
    <w:rsid w:val="00230172"/>
    <w:rsid w:val="0023702E"/>
    <w:rsid w:val="002400E0"/>
    <w:rsid w:val="00257C4A"/>
    <w:rsid w:val="00261D27"/>
    <w:rsid w:val="00261F3C"/>
    <w:rsid w:val="00267190"/>
    <w:rsid w:val="002703DD"/>
    <w:rsid w:val="002831DA"/>
    <w:rsid w:val="002849BE"/>
    <w:rsid w:val="00287633"/>
    <w:rsid w:val="002876F4"/>
    <w:rsid w:val="002900F4"/>
    <w:rsid w:val="00293BE6"/>
    <w:rsid w:val="00294DFF"/>
    <w:rsid w:val="00297190"/>
    <w:rsid w:val="002A13AA"/>
    <w:rsid w:val="002A5EA6"/>
    <w:rsid w:val="002B2A2C"/>
    <w:rsid w:val="002B56D9"/>
    <w:rsid w:val="002C0240"/>
    <w:rsid w:val="002C4C16"/>
    <w:rsid w:val="002C5351"/>
    <w:rsid w:val="002D15E8"/>
    <w:rsid w:val="002D2C21"/>
    <w:rsid w:val="002D4B75"/>
    <w:rsid w:val="002D5C1C"/>
    <w:rsid w:val="002E21B5"/>
    <w:rsid w:val="002E2697"/>
    <w:rsid w:val="002E2892"/>
    <w:rsid w:val="002E3AE5"/>
    <w:rsid w:val="002F05DA"/>
    <w:rsid w:val="002F06DA"/>
    <w:rsid w:val="002F1542"/>
    <w:rsid w:val="00301B76"/>
    <w:rsid w:val="00302085"/>
    <w:rsid w:val="00311001"/>
    <w:rsid w:val="0031206D"/>
    <w:rsid w:val="003127D9"/>
    <w:rsid w:val="003143FC"/>
    <w:rsid w:val="00317B20"/>
    <w:rsid w:val="0032068D"/>
    <w:rsid w:val="003256E1"/>
    <w:rsid w:val="00331DFE"/>
    <w:rsid w:val="003356E2"/>
    <w:rsid w:val="003358F5"/>
    <w:rsid w:val="00343B8B"/>
    <w:rsid w:val="00354E4D"/>
    <w:rsid w:val="00356CF0"/>
    <w:rsid w:val="003617AA"/>
    <w:rsid w:val="00367622"/>
    <w:rsid w:val="00367D3E"/>
    <w:rsid w:val="003747CA"/>
    <w:rsid w:val="00384DBA"/>
    <w:rsid w:val="00391A9C"/>
    <w:rsid w:val="003A0BD2"/>
    <w:rsid w:val="003A3544"/>
    <w:rsid w:val="003A414C"/>
    <w:rsid w:val="003B4794"/>
    <w:rsid w:val="003B7728"/>
    <w:rsid w:val="003C1069"/>
    <w:rsid w:val="003C2B50"/>
    <w:rsid w:val="003D1EF3"/>
    <w:rsid w:val="003D5C8B"/>
    <w:rsid w:val="003E255F"/>
    <w:rsid w:val="003E26A6"/>
    <w:rsid w:val="003F3BDC"/>
    <w:rsid w:val="003F6513"/>
    <w:rsid w:val="003F7D0B"/>
    <w:rsid w:val="00406539"/>
    <w:rsid w:val="00406641"/>
    <w:rsid w:val="00407B81"/>
    <w:rsid w:val="00407CC2"/>
    <w:rsid w:val="004145BA"/>
    <w:rsid w:val="00415851"/>
    <w:rsid w:val="0042566A"/>
    <w:rsid w:val="00426750"/>
    <w:rsid w:val="00431F6A"/>
    <w:rsid w:val="00434B0C"/>
    <w:rsid w:val="00436479"/>
    <w:rsid w:val="00450315"/>
    <w:rsid w:val="00450A89"/>
    <w:rsid w:val="00464369"/>
    <w:rsid w:val="00466528"/>
    <w:rsid w:val="0046683F"/>
    <w:rsid w:val="00470F60"/>
    <w:rsid w:val="00473D45"/>
    <w:rsid w:val="00474349"/>
    <w:rsid w:val="00474F8B"/>
    <w:rsid w:val="00476014"/>
    <w:rsid w:val="0048141A"/>
    <w:rsid w:val="00490D9A"/>
    <w:rsid w:val="00497EA1"/>
    <w:rsid w:val="004A630A"/>
    <w:rsid w:val="004A7479"/>
    <w:rsid w:val="004B6FC1"/>
    <w:rsid w:val="004B7B9F"/>
    <w:rsid w:val="004C2292"/>
    <w:rsid w:val="004C3EAF"/>
    <w:rsid w:val="004D7399"/>
    <w:rsid w:val="004E1A3C"/>
    <w:rsid w:val="004E30EB"/>
    <w:rsid w:val="004E4EF6"/>
    <w:rsid w:val="004F036F"/>
    <w:rsid w:val="0050012C"/>
    <w:rsid w:val="005014BC"/>
    <w:rsid w:val="0051395F"/>
    <w:rsid w:val="005154E4"/>
    <w:rsid w:val="00521BBD"/>
    <w:rsid w:val="00523191"/>
    <w:rsid w:val="00523572"/>
    <w:rsid w:val="00524662"/>
    <w:rsid w:val="00524BF0"/>
    <w:rsid w:val="00526821"/>
    <w:rsid w:val="00530CB8"/>
    <w:rsid w:val="00532798"/>
    <w:rsid w:val="00533654"/>
    <w:rsid w:val="00534C81"/>
    <w:rsid w:val="00535AF8"/>
    <w:rsid w:val="005362BF"/>
    <w:rsid w:val="0054691F"/>
    <w:rsid w:val="0055678C"/>
    <w:rsid w:val="00556DBF"/>
    <w:rsid w:val="005624A8"/>
    <w:rsid w:val="00564037"/>
    <w:rsid w:val="0057036E"/>
    <w:rsid w:val="00570F31"/>
    <w:rsid w:val="00573896"/>
    <w:rsid w:val="005A3F57"/>
    <w:rsid w:val="005A4013"/>
    <w:rsid w:val="005A73DA"/>
    <w:rsid w:val="005B277D"/>
    <w:rsid w:val="005B31C8"/>
    <w:rsid w:val="005B3E82"/>
    <w:rsid w:val="005C0903"/>
    <w:rsid w:val="005D1802"/>
    <w:rsid w:val="005D4DA2"/>
    <w:rsid w:val="005D7495"/>
    <w:rsid w:val="005E2E79"/>
    <w:rsid w:val="005E30A9"/>
    <w:rsid w:val="005E4B66"/>
    <w:rsid w:val="005E6518"/>
    <w:rsid w:val="005E6BE5"/>
    <w:rsid w:val="005E7062"/>
    <w:rsid w:val="005E70AE"/>
    <w:rsid w:val="005E77DC"/>
    <w:rsid w:val="005F29C5"/>
    <w:rsid w:val="00604C60"/>
    <w:rsid w:val="00613906"/>
    <w:rsid w:val="00617331"/>
    <w:rsid w:val="00630BEF"/>
    <w:rsid w:val="0063413B"/>
    <w:rsid w:val="00634A72"/>
    <w:rsid w:val="00640BF5"/>
    <w:rsid w:val="00641F4E"/>
    <w:rsid w:val="0064225E"/>
    <w:rsid w:val="00656B2F"/>
    <w:rsid w:val="006604C4"/>
    <w:rsid w:val="00682684"/>
    <w:rsid w:val="00685977"/>
    <w:rsid w:val="00692E25"/>
    <w:rsid w:val="00697ACA"/>
    <w:rsid w:val="006A2321"/>
    <w:rsid w:val="006A51FE"/>
    <w:rsid w:val="006A6632"/>
    <w:rsid w:val="006A7CDE"/>
    <w:rsid w:val="006B0B6B"/>
    <w:rsid w:val="006B4FEF"/>
    <w:rsid w:val="006D053E"/>
    <w:rsid w:val="006D43B9"/>
    <w:rsid w:val="006D6A64"/>
    <w:rsid w:val="006D780F"/>
    <w:rsid w:val="006E0F97"/>
    <w:rsid w:val="006E7F7F"/>
    <w:rsid w:val="006F2E22"/>
    <w:rsid w:val="006F4075"/>
    <w:rsid w:val="00701F3D"/>
    <w:rsid w:val="00705D3E"/>
    <w:rsid w:val="007224FF"/>
    <w:rsid w:val="00722749"/>
    <w:rsid w:val="00723DB9"/>
    <w:rsid w:val="00727BA1"/>
    <w:rsid w:val="00735CB0"/>
    <w:rsid w:val="007361E6"/>
    <w:rsid w:val="00740A57"/>
    <w:rsid w:val="00744AC6"/>
    <w:rsid w:val="007450F7"/>
    <w:rsid w:val="007528DB"/>
    <w:rsid w:val="007552E8"/>
    <w:rsid w:val="007715AE"/>
    <w:rsid w:val="007719C5"/>
    <w:rsid w:val="00772891"/>
    <w:rsid w:val="00791264"/>
    <w:rsid w:val="007B1FB5"/>
    <w:rsid w:val="007B5250"/>
    <w:rsid w:val="007B5AD1"/>
    <w:rsid w:val="007B720F"/>
    <w:rsid w:val="007C3D02"/>
    <w:rsid w:val="007D6CC1"/>
    <w:rsid w:val="007F6FDE"/>
    <w:rsid w:val="008022C3"/>
    <w:rsid w:val="00807EE8"/>
    <w:rsid w:val="00807F67"/>
    <w:rsid w:val="00815CB9"/>
    <w:rsid w:val="00815D14"/>
    <w:rsid w:val="0082020F"/>
    <w:rsid w:val="00822CE7"/>
    <w:rsid w:val="00822E2A"/>
    <w:rsid w:val="008330D3"/>
    <w:rsid w:val="00835E5D"/>
    <w:rsid w:val="00836DE2"/>
    <w:rsid w:val="008377C3"/>
    <w:rsid w:val="0084023F"/>
    <w:rsid w:val="00843A70"/>
    <w:rsid w:val="0084770A"/>
    <w:rsid w:val="00847E7E"/>
    <w:rsid w:val="00852F2F"/>
    <w:rsid w:val="008667F3"/>
    <w:rsid w:val="00867147"/>
    <w:rsid w:val="008671DD"/>
    <w:rsid w:val="00876124"/>
    <w:rsid w:val="00883510"/>
    <w:rsid w:val="008851AD"/>
    <w:rsid w:val="008869D5"/>
    <w:rsid w:val="008A33FD"/>
    <w:rsid w:val="008A47FD"/>
    <w:rsid w:val="008A57FD"/>
    <w:rsid w:val="008A7D53"/>
    <w:rsid w:val="008B5DBE"/>
    <w:rsid w:val="008B61F1"/>
    <w:rsid w:val="008C207D"/>
    <w:rsid w:val="008C22AC"/>
    <w:rsid w:val="008C64B5"/>
    <w:rsid w:val="008D2D1B"/>
    <w:rsid w:val="008D3021"/>
    <w:rsid w:val="008D3C87"/>
    <w:rsid w:val="008E4215"/>
    <w:rsid w:val="008E6730"/>
    <w:rsid w:val="00907ECE"/>
    <w:rsid w:val="00914D6E"/>
    <w:rsid w:val="00920191"/>
    <w:rsid w:val="009323CB"/>
    <w:rsid w:val="00932F77"/>
    <w:rsid w:val="0093762D"/>
    <w:rsid w:val="009424CC"/>
    <w:rsid w:val="00942CEE"/>
    <w:rsid w:val="00945350"/>
    <w:rsid w:val="00946288"/>
    <w:rsid w:val="00947951"/>
    <w:rsid w:val="009507F0"/>
    <w:rsid w:val="00953ADD"/>
    <w:rsid w:val="00963389"/>
    <w:rsid w:val="0096374F"/>
    <w:rsid w:val="00966C08"/>
    <w:rsid w:val="0097193A"/>
    <w:rsid w:val="00972503"/>
    <w:rsid w:val="0097353F"/>
    <w:rsid w:val="00973D2A"/>
    <w:rsid w:val="00982DCC"/>
    <w:rsid w:val="0099048A"/>
    <w:rsid w:val="00993B62"/>
    <w:rsid w:val="009A0332"/>
    <w:rsid w:val="009A1446"/>
    <w:rsid w:val="009A4583"/>
    <w:rsid w:val="009A5285"/>
    <w:rsid w:val="009A56EF"/>
    <w:rsid w:val="009B756C"/>
    <w:rsid w:val="009C4576"/>
    <w:rsid w:val="009D3221"/>
    <w:rsid w:val="009E2872"/>
    <w:rsid w:val="009E2DF9"/>
    <w:rsid w:val="009E3E1A"/>
    <w:rsid w:val="009E49E9"/>
    <w:rsid w:val="009E522F"/>
    <w:rsid w:val="009F306F"/>
    <w:rsid w:val="009F3671"/>
    <w:rsid w:val="00A04232"/>
    <w:rsid w:val="00A10865"/>
    <w:rsid w:val="00A11853"/>
    <w:rsid w:val="00A13D76"/>
    <w:rsid w:val="00A22497"/>
    <w:rsid w:val="00A3097C"/>
    <w:rsid w:val="00A36898"/>
    <w:rsid w:val="00A42F7E"/>
    <w:rsid w:val="00A60F3C"/>
    <w:rsid w:val="00A62AB9"/>
    <w:rsid w:val="00A633E4"/>
    <w:rsid w:val="00A65DF3"/>
    <w:rsid w:val="00A6761D"/>
    <w:rsid w:val="00A72187"/>
    <w:rsid w:val="00A7272A"/>
    <w:rsid w:val="00A72E9F"/>
    <w:rsid w:val="00A731E8"/>
    <w:rsid w:val="00A815FB"/>
    <w:rsid w:val="00A8221B"/>
    <w:rsid w:val="00A84840"/>
    <w:rsid w:val="00A85026"/>
    <w:rsid w:val="00A86340"/>
    <w:rsid w:val="00AA3700"/>
    <w:rsid w:val="00AA4209"/>
    <w:rsid w:val="00AA5CA6"/>
    <w:rsid w:val="00AA6DB6"/>
    <w:rsid w:val="00AB5EF7"/>
    <w:rsid w:val="00AB6336"/>
    <w:rsid w:val="00AC3053"/>
    <w:rsid w:val="00AC346C"/>
    <w:rsid w:val="00AD6760"/>
    <w:rsid w:val="00AE08CD"/>
    <w:rsid w:val="00AF7F9A"/>
    <w:rsid w:val="00B0261D"/>
    <w:rsid w:val="00B04FF6"/>
    <w:rsid w:val="00B05E22"/>
    <w:rsid w:val="00B233D2"/>
    <w:rsid w:val="00B23B7C"/>
    <w:rsid w:val="00B253C9"/>
    <w:rsid w:val="00B3354C"/>
    <w:rsid w:val="00B34F99"/>
    <w:rsid w:val="00B356E9"/>
    <w:rsid w:val="00B35A84"/>
    <w:rsid w:val="00B4361E"/>
    <w:rsid w:val="00B46DB4"/>
    <w:rsid w:val="00B47545"/>
    <w:rsid w:val="00B558C2"/>
    <w:rsid w:val="00B55D05"/>
    <w:rsid w:val="00B571D1"/>
    <w:rsid w:val="00B57841"/>
    <w:rsid w:val="00B6001A"/>
    <w:rsid w:val="00B60EFE"/>
    <w:rsid w:val="00B63333"/>
    <w:rsid w:val="00B63CF6"/>
    <w:rsid w:val="00B64F93"/>
    <w:rsid w:val="00B97C32"/>
    <w:rsid w:val="00BA2F4E"/>
    <w:rsid w:val="00BC5673"/>
    <w:rsid w:val="00BC7BC3"/>
    <w:rsid w:val="00BD1242"/>
    <w:rsid w:val="00BD3A7B"/>
    <w:rsid w:val="00BD5707"/>
    <w:rsid w:val="00BF1A0A"/>
    <w:rsid w:val="00BF4361"/>
    <w:rsid w:val="00BF4439"/>
    <w:rsid w:val="00C01845"/>
    <w:rsid w:val="00C07CB7"/>
    <w:rsid w:val="00C121D3"/>
    <w:rsid w:val="00C14494"/>
    <w:rsid w:val="00C16592"/>
    <w:rsid w:val="00C17F11"/>
    <w:rsid w:val="00C31325"/>
    <w:rsid w:val="00C40032"/>
    <w:rsid w:val="00C41DF6"/>
    <w:rsid w:val="00C42BDF"/>
    <w:rsid w:val="00C469A9"/>
    <w:rsid w:val="00C46CDC"/>
    <w:rsid w:val="00C5197A"/>
    <w:rsid w:val="00C52013"/>
    <w:rsid w:val="00C5488E"/>
    <w:rsid w:val="00C56AA0"/>
    <w:rsid w:val="00C626C2"/>
    <w:rsid w:val="00C67309"/>
    <w:rsid w:val="00C70F47"/>
    <w:rsid w:val="00C77D7C"/>
    <w:rsid w:val="00C77DFA"/>
    <w:rsid w:val="00C80D61"/>
    <w:rsid w:val="00C82E51"/>
    <w:rsid w:val="00C84ECA"/>
    <w:rsid w:val="00C91A84"/>
    <w:rsid w:val="00C974AC"/>
    <w:rsid w:val="00CA13A8"/>
    <w:rsid w:val="00CA4350"/>
    <w:rsid w:val="00CB1657"/>
    <w:rsid w:val="00CB76A8"/>
    <w:rsid w:val="00CC22E4"/>
    <w:rsid w:val="00CC53EA"/>
    <w:rsid w:val="00CD01FD"/>
    <w:rsid w:val="00CE5883"/>
    <w:rsid w:val="00CE5A62"/>
    <w:rsid w:val="00D02539"/>
    <w:rsid w:val="00D03F0E"/>
    <w:rsid w:val="00D05A88"/>
    <w:rsid w:val="00D07DC1"/>
    <w:rsid w:val="00D10ED7"/>
    <w:rsid w:val="00D1140E"/>
    <w:rsid w:val="00D12E80"/>
    <w:rsid w:val="00D21D6E"/>
    <w:rsid w:val="00D22528"/>
    <w:rsid w:val="00D40ADF"/>
    <w:rsid w:val="00D41D42"/>
    <w:rsid w:val="00D43A91"/>
    <w:rsid w:val="00D452F1"/>
    <w:rsid w:val="00D46474"/>
    <w:rsid w:val="00D50463"/>
    <w:rsid w:val="00D50EFB"/>
    <w:rsid w:val="00D5594C"/>
    <w:rsid w:val="00D56EF5"/>
    <w:rsid w:val="00D64309"/>
    <w:rsid w:val="00D65C2C"/>
    <w:rsid w:val="00D65CFD"/>
    <w:rsid w:val="00D669C6"/>
    <w:rsid w:val="00D6786B"/>
    <w:rsid w:val="00D70831"/>
    <w:rsid w:val="00D712FA"/>
    <w:rsid w:val="00D7651B"/>
    <w:rsid w:val="00D81CCA"/>
    <w:rsid w:val="00D842D6"/>
    <w:rsid w:val="00D92F57"/>
    <w:rsid w:val="00D96252"/>
    <w:rsid w:val="00DA1329"/>
    <w:rsid w:val="00DA322C"/>
    <w:rsid w:val="00DA6B19"/>
    <w:rsid w:val="00DB48D9"/>
    <w:rsid w:val="00DC3481"/>
    <w:rsid w:val="00DC37A4"/>
    <w:rsid w:val="00DC3EED"/>
    <w:rsid w:val="00DD3795"/>
    <w:rsid w:val="00DD5630"/>
    <w:rsid w:val="00DE3E3E"/>
    <w:rsid w:val="00DE6D50"/>
    <w:rsid w:val="00DF066A"/>
    <w:rsid w:val="00DF07E3"/>
    <w:rsid w:val="00DF571B"/>
    <w:rsid w:val="00DF63DB"/>
    <w:rsid w:val="00E05106"/>
    <w:rsid w:val="00E10F44"/>
    <w:rsid w:val="00E116B7"/>
    <w:rsid w:val="00E1564E"/>
    <w:rsid w:val="00E16CE9"/>
    <w:rsid w:val="00E179C9"/>
    <w:rsid w:val="00E31EC4"/>
    <w:rsid w:val="00E359F8"/>
    <w:rsid w:val="00E36CB9"/>
    <w:rsid w:val="00E37718"/>
    <w:rsid w:val="00E37B61"/>
    <w:rsid w:val="00E464F2"/>
    <w:rsid w:val="00E52B2B"/>
    <w:rsid w:val="00E703D9"/>
    <w:rsid w:val="00E709D2"/>
    <w:rsid w:val="00E71CD4"/>
    <w:rsid w:val="00E72EA0"/>
    <w:rsid w:val="00E74AB8"/>
    <w:rsid w:val="00E772B3"/>
    <w:rsid w:val="00E802C4"/>
    <w:rsid w:val="00E82A6D"/>
    <w:rsid w:val="00E90E76"/>
    <w:rsid w:val="00E938E7"/>
    <w:rsid w:val="00EB1564"/>
    <w:rsid w:val="00EC008F"/>
    <w:rsid w:val="00ED17F0"/>
    <w:rsid w:val="00ED62A5"/>
    <w:rsid w:val="00EE1F43"/>
    <w:rsid w:val="00EE4D4C"/>
    <w:rsid w:val="00EF1ECD"/>
    <w:rsid w:val="00EF5C5D"/>
    <w:rsid w:val="00EF7EBF"/>
    <w:rsid w:val="00F15FF8"/>
    <w:rsid w:val="00F160B7"/>
    <w:rsid w:val="00F3099E"/>
    <w:rsid w:val="00F318AA"/>
    <w:rsid w:val="00F33379"/>
    <w:rsid w:val="00F35C86"/>
    <w:rsid w:val="00F36C03"/>
    <w:rsid w:val="00F40C40"/>
    <w:rsid w:val="00F439A4"/>
    <w:rsid w:val="00F4510D"/>
    <w:rsid w:val="00F4606E"/>
    <w:rsid w:val="00F52A27"/>
    <w:rsid w:val="00F530ED"/>
    <w:rsid w:val="00F57A5F"/>
    <w:rsid w:val="00F649B8"/>
    <w:rsid w:val="00F72ED6"/>
    <w:rsid w:val="00F76D0E"/>
    <w:rsid w:val="00F773BE"/>
    <w:rsid w:val="00F8009F"/>
    <w:rsid w:val="00F80FD0"/>
    <w:rsid w:val="00F816AE"/>
    <w:rsid w:val="00F87BFF"/>
    <w:rsid w:val="00F94BEE"/>
    <w:rsid w:val="00F97756"/>
    <w:rsid w:val="00FA3E57"/>
    <w:rsid w:val="00FA5CC7"/>
    <w:rsid w:val="00FB4196"/>
    <w:rsid w:val="00FB5124"/>
    <w:rsid w:val="00FC3CC4"/>
    <w:rsid w:val="00FC478D"/>
    <w:rsid w:val="00FD5736"/>
    <w:rsid w:val="00FD6729"/>
    <w:rsid w:val="00FD6EF4"/>
    <w:rsid w:val="00FE298B"/>
    <w:rsid w:val="00FE5084"/>
    <w:rsid w:val="00FF2500"/>
    <w:rsid w:val="00FF55AC"/>
    <w:rsid w:val="00FF6ECD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5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3F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3F0E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3F0E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C2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C27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ECD"/>
    <w:pPr>
      <w:jc w:val="left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ECD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53C9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53C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53C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F7D0B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920191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D0253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253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kieta_cez@cez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C3323CFF675344B8EF6C966370A71E" ma:contentTypeVersion="14" ma:contentTypeDescription="Utwórz nowy dokument." ma:contentTypeScope="" ma:versionID="6b5058088e4018298fb8c085d45bb0af">
  <xsd:schema xmlns:xsd="http://www.w3.org/2001/XMLSchema" xmlns:xs="http://www.w3.org/2001/XMLSchema" xmlns:p="http://schemas.microsoft.com/office/2006/metadata/properties" xmlns:ns3="7858d509-e5d1-4f82-875b-27ffdb52bab1" xmlns:ns4="4c71069b-9d34-49e2-bced-9d22fbee6483" targetNamespace="http://schemas.microsoft.com/office/2006/metadata/properties" ma:root="true" ma:fieldsID="61cf2fd9c912b13fd011d96695eb5cae" ns3:_="" ns4:_="">
    <xsd:import namespace="7858d509-e5d1-4f82-875b-27ffdb52bab1"/>
    <xsd:import namespace="4c71069b-9d34-49e2-bced-9d22fbee64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8d509-e5d1-4f82-875b-27ffdb52ba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1069b-9d34-49e2-bced-9d22fbee6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83529-6E5D-43A9-A0F0-96E6EE59F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914CD9-4CCC-4FC0-BEEA-F4F372FB2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8d509-e5d1-4f82-875b-27ffdb52bab1"/>
    <ds:schemaRef ds:uri="4c71069b-9d34-49e2-bced-9d22fbee6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00E8AE-A75A-4DB2-8CE3-60DC31AAB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AC0FD9-2AEB-40CD-A145-756670F3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subject/>
  <dc:creator>CeZ</dc:creator>
  <cp:keywords/>
  <dc:description/>
  <cp:lastModifiedBy>Dorota Cecuga</cp:lastModifiedBy>
  <cp:revision>2</cp:revision>
  <dcterms:created xsi:type="dcterms:W3CDTF">2024-10-29T12:04:00Z</dcterms:created>
  <dcterms:modified xsi:type="dcterms:W3CDTF">2024-10-29T12:04:00Z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0x01010021C3323CFF675344B8EF6C966370A71E</vt:lpwstr>
  </property>
</Properties>
</file>